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AE3B" w14:textId="77777777" w:rsidR="009C25FD" w:rsidRDefault="009C25FD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4"/>
          <w:szCs w:val="24"/>
        </w:rPr>
      </w:pPr>
    </w:p>
    <w:p w14:paraId="33F2CDA2" w14:textId="4CE85778" w:rsidR="00666FD3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INICIAÇÃO CIENTÍFICA 202</w:t>
      </w:r>
      <w:r w:rsidR="00194F3C">
        <w:rPr>
          <w:rFonts w:ascii="Arial" w:hAnsi="Arial" w:cs="Arial"/>
          <w:b/>
          <w:sz w:val="24"/>
          <w:szCs w:val="24"/>
        </w:rPr>
        <w:t>3</w:t>
      </w:r>
    </w:p>
    <w:p w14:paraId="7416258F" w14:textId="77EDEC1A" w:rsidR="006B6552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FICHA DE INSCRIÇÃO</w:t>
      </w:r>
      <w:bookmarkStart w:id="0" w:name="_GoBack"/>
      <w:bookmarkEnd w:id="0"/>
    </w:p>
    <w:p w14:paraId="79378345" w14:textId="77777777" w:rsidR="00666FD3" w:rsidRDefault="00666FD3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0"/>
          <w:szCs w:val="20"/>
        </w:rPr>
      </w:pPr>
    </w:p>
    <w:p w14:paraId="57100733" w14:textId="7718B5B5" w:rsidR="00E35611" w:rsidRDefault="00E35611" w:rsidP="006B6552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94"/>
      </w:tblGrid>
      <w:tr w:rsidR="006B6552" w:rsidRPr="006B6552" w14:paraId="42BD7423" w14:textId="77777777" w:rsidTr="00854AB1">
        <w:tc>
          <w:tcPr>
            <w:tcW w:w="3114" w:type="dxa"/>
          </w:tcPr>
          <w:p w14:paraId="7E79B762" w14:textId="184D78A0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aluno</w:t>
            </w:r>
          </w:p>
        </w:tc>
        <w:tc>
          <w:tcPr>
            <w:tcW w:w="5394" w:type="dxa"/>
          </w:tcPr>
          <w:p w14:paraId="1E7D29E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5A147FCC" w14:textId="77777777" w:rsidTr="00854AB1">
        <w:tc>
          <w:tcPr>
            <w:tcW w:w="3114" w:type="dxa"/>
          </w:tcPr>
          <w:p w14:paraId="4E782974" w14:textId="38A6CA13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  <w:tc>
          <w:tcPr>
            <w:tcW w:w="5394" w:type="dxa"/>
          </w:tcPr>
          <w:p w14:paraId="72DB1729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72D1CF47" w14:textId="77777777" w:rsidTr="00854AB1">
        <w:tc>
          <w:tcPr>
            <w:tcW w:w="3114" w:type="dxa"/>
          </w:tcPr>
          <w:p w14:paraId="1A980A9D" w14:textId="6017248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Título do projeto</w:t>
            </w:r>
          </w:p>
        </w:tc>
        <w:tc>
          <w:tcPr>
            <w:tcW w:w="5394" w:type="dxa"/>
          </w:tcPr>
          <w:p w14:paraId="55DBF84F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253F5ABB" w14:textId="77777777" w:rsidTr="00854AB1">
        <w:tc>
          <w:tcPr>
            <w:tcW w:w="3114" w:type="dxa"/>
          </w:tcPr>
          <w:p w14:paraId="791D27CC" w14:textId="754646D9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Nome do docente orientador</w:t>
            </w:r>
          </w:p>
        </w:tc>
        <w:tc>
          <w:tcPr>
            <w:tcW w:w="5394" w:type="dxa"/>
          </w:tcPr>
          <w:p w14:paraId="6E8CA914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55A17A" w14:textId="77777777" w:rsidTr="00854AB1">
        <w:tc>
          <w:tcPr>
            <w:tcW w:w="3114" w:type="dxa"/>
          </w:tcPr>
          <w:p w14:paraId="0A887228" w14:textId="48C567E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Curso em que está matriculado</w:t>
            </w:r>
          </w:p>
        </w:tc>
        <w:tc>
          <w:tcPr>
            <w:tcW w:w="5394" w:type="dxa"/>
          </w:tcPr>
          <w:p w14:paraId="2F90212E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6ADA06CA" w14:textId="77777777" w:rsidTr="00854AB1">
        <w:tc>
          <w:tcPr>
            <w:tcW w:w="3114" w:type="dxa"/>
          </w:tcPr>
          <w:p w14:paraId="3B208EE7" w14:textId="754AAD7B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394" w:type="dxa"/>
          </w:tcPr>
          <w:p w14:paraId="6B16F5A1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A39322" w14:textId="77777777" w:rsidTr="00854AB1">
        <w:tc>
          <w:tcPr>
            <w:tcW w:w="3114" w:type="dxa"/>
          </w:tcPr>
          <w:p w14:paraId="49436366" w14:textId="39CEFC1A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Telefone para contato</w:t>
            </w:r>
          </w:p>
        </w:tc>
        <w:tc>
          <w:tcPr>
            <w:tcW w:w="5394" w:type="dxa"/>
          </w:tcPr>
          <w:p w14:paraId="39492F2D" w14:textId="64988048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 xml:space="preserve">(     )  </w:t>
            </w:r>
          </w:p>
        </w:tc>
      </w:tr>
      <w:tr w:rsidR="006B6552" w:rsidRPr="006B6552" w14:paraId="4FFC8273" w14:textId="77777777" w:rsidTr="00854AB1">
        <w:tc>
          <w:tcPr>
            <w:tcW w:w="3114" w:type="dxa"/>
          </w:tcPr>
          <w:p w14:paraId="69506B9F" w14:textId="5E75B856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Linha de pesquisa (conforme anexo I)</w:t>
            </w:r>
          </w:p>
        </w:tc>
        <w:tc>
          <w:tcPr>
            <w:tcW w:w="5394" w:type="dxa"/>
          </w:tcPr>
          <w:p w14:paraId="4D3D9EA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94B4C" w14:textId="77777777" w:rsidR="006B6552" w:rsidRPr="006B6552" w:rsidRDefault="006B6552" w:rsidP="006B6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1BE01" w14:textId="77777777" w:rsidR="00E35611" w:rsidRDefault="00E35611" w:rsidP="00666FD3">
      <w:pPr>
        <w:widowControl w:val="0"/>
        <w:autoSpaceDE w:val="0"/>
        <w:autoSpaceDN w:val="0"/>
        <w:adjustRightInd w:val="0"/>
        <w:spacing w:before="99" w:after="0" w:line="276" w:lineRule="auto"/>
        <w:ind w:left="-426" w:right="-20"/>
        <w:jc w:val="both"/>
        <w:rPr>
          <w:rFonts w:ascii="Times New Roman" w:hAnsi="Times New Roman"/>
        </w:rPr>
      </w:pPr>
    </w:p>
    <w:p w14:paraId="6D6D76E7" w14:textId="1D40B0DA" w:rsidR="00BB0EE5" w:rsidRDefault="00BB0EE5" w:rsidP="00666FD3">
      <w:pPr>
        <w:spacing w:line="276" w:lineRule="auto"/>
        <w:jc w:val="both"/>
        <w:rPr>
          <w:rFonts w:ascii="Cambria" w:eastAsia="Cambria" w:hAnsi="Cambria" w:cs="Cambria"/>
        </w:rPr>
      </w:pPr>
    </w:p>
    <w:p w14:paraId="7B694AE9" w14:textId="7B12C43E" w:rsidR="00E35611" w:rsidRPr="00D83591" w:rsidRDefault="00E35611" w:rsidP="00666FD3">
      <w:pPr>
        <w:spacing w:line="276" w:lineRule="auto"/>
        <w:jc w:val="both"/>
        <w:rPr>
          <w:rFonts w:ascii="Times New Roman" w:hAnsi="Times New Roman"/>
        </w:rPr>
      </w:pPr>
    </w:p>
    <w:p w14:paraId="6816C975" w14:textId="15381EBD" w:rsidR="0048482C" w:rsidRPr="007D0372" w:rsidRDefault="00201292" w:rsidP="00666FD3">
      <w:pPr>
        <w:spacing w:line="276" w:lineRule="auto"/>
        <w:jc w:val="both"/>
        <w:rPr>
          <w:rFonts w:ascii="Times New Roman" w:hAnsi="Times New Roman"/>
        </w:rPr>
        <w:sectPr w:rsidR="0048482C" w:rsidRPr="007D0372" w:rsidSect="00C80578">
          <w:headerReference w:type="default" r:id="rId8"/>
          <w:footerReference w:type="default" r:id="rId9"/>
          <w:type w:val="continuous"/>
          <w:pgSz w:w="11920" w:h="16840"/>
          <w:pgMar w:top="1417" w:right="1701" w:bottom="1417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color w:val="000000"/>
        </w:rPr>
        <w:t xml:space="preserve">                            </w:t>
      </w:r>
    </w:p>
    <w:p w14:paraId="4D3B7C9F" w14:textId="77777777" w:rsidR="00DD31AD" w:rsidRDefault="00DD31AD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14"/>
          <w:szCs w:val="14"/>
        </w:rPr>
      </w:pPr>
    </w:p>
    <w:p w14:paraId="7E28C7E9" w14:textId="77777777" w:rsidR="00F4795B" w:rsidRPr="001445F9" w:rsidRDefault="00F4795B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20"/>
          <w:szCs w:val="20"/>
        </w:rPr>
      </w:pPr>
      <w:r w:rsidRPr="001445F9">
        <w:rPr>
          <w:rFonts w:ascii="Tw Cen MT" w:hAnsi="Tw Cen MT" w:cs="Tw Cen MT"/>
          <w:color w:val="000000"/>
          <w:sz w:val="14"/>
          <w:szCs w:val="14"/>
        </w:rPr>
        <w:br w:type="column"/>
      </w:r>
      <w:r w:rsidR="00DF1EB5" w:rsidRPr="001445F9">
        <w:rPr>
          <w:rFonts w:ascii="Tw Cen MT" w:hAnsi="Tw Cen MT" w:cs="Tw Cen MT"/>
          <w:color w:val="000000"/>
          <w:sz w:val="20"/>
          <w:szCs w:val="20"/>
        </w:rPr>
        <w:t xml:space="preserve"> </w:t>
      </w:r>
    </w:p>
    <w:sectPr w:rsidR="00F4795B" w:rsidRPr="001445F9">
      <w:type w:val="continuous"/>
      <w:pgSz w:w="11920" w:h="16840"/>
      <w:pgMar w:top="520" w:right="460" w:bottom="0" w:left="440" w:header="720" w:footer="720" w:gutter="0"/>
      <w:cols w:num="2" w:space="720" w:equalWidth="0">
        <w:col w:w="4252" w:space="3846"/>
        <w:col w:w="292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FD3F0" w14:textId="77777777" w:rsidR="003F005C" w:rsidRDefault="003F005C" w:rsidP="00C962EC">
      <w:pPr>
        <w:spacing w:after="0" w:line="240" w:lineRule="auto"/>
      </w:pPr>
      <w:r>
        <w:separator/>
      </w:r>
    </w:p>
  </w:endnote>
  <w:endnote w:type="continuationSeparator" w:id="0">
    <w:p w14:paraId="6A5950E9" w14:textId="77777777" w:rsidR="003F005C" w:rsidRDefault="003F005C" w:rsidP="00C9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CPB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CCBE" w14:textId="77777777" w:rsidR="00252E16" w:rsidRDefault="00252E16">
    <w:pPr>
      <w:pStyle w:val="Rodap"/>
      <w:rPr>
        <w:rFonts w:ascii="Tw Cen MT" w:hAnsi="Tw Cen MT" w:cs="Tw Cen MT"/>
        <w:b/>
        <w:bCs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355169" wp14:editId="3980DF8B">
              <wp:simplePos x="0" y="0"/>
              <wp:positionH relativeFrom="column">
                <wp:posOffset>-956310</wp:posOffset>
              </wp:positionH>
              <wp:positionV relativeFrom="paragraph">
                <wp:posOffset>216535</wp:posOffset>
              </wp:positionV>
              <wp:extent cx="4154805" cy="32702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833B" w14:textId="77777777" w:rsidR="00252E16" w:rsidRPr="007D1AE9" w:rsidRDefault="00252E16" w:rsidP="00C962EC">
                          <w:pPr>
                            <w:spacing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v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0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4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nald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1.79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3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Sumar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é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7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Sã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aul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CEP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: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01255-000</w:t>
                          </w:r>
                        </w:p>
                        <w:p w14:paraId="03424EF2" w14:textId="77777777" w:rsidR="00252E16" w:rsidRPr="007C0112" w:rsidRDefault="00252E16" w:rsidP="00C962EC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1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5.3pt;margin-top:17.05pt;width:327.1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/uu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" filled="f" stroked="f">
              <v:textbox>
                <w:txbxContent>
                  <w:p w14:paraId="6807833B" w14:textId="77777777" w:rsidR="00252E16" w:rsidRPr="007D1AE9" w:rsidRDefault="00252E16" w:rsidP="00C962EC">
                    <w:pPr>
                      <w:spacing w:line="240" w:lineRule="auto"/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4"/>
                        <w:szCs w:val="20"/>
                      </w:rPr>
                    </w:pP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v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0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4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nald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1.79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3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Sumar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é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7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Sã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aul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CEP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: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01255-000</w:t>
                    </w:r>
                  </w:p>
                  <w:p w14:paraId="03424EF2" w14:textId="77777777" w:rsidR="00252E16" w:rsidRPr="007C0112" w:rsidRDefault="00252E16" w:rsidP="00C962EC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CAC64" wp14:editId="213E4A74">
              <wp:simplePos x="0" y="0"/>
              <wp:positionH relativeFrom="column">
                <wp:posOffset>4808796</wp:posOffset>
              </wp:positionH>
              <wp:positionV relativeFrom="paragraph">
                <wp:posOffset>50815</wp:posOffset>
              </wp:positionV>
              <wp:extent cx="1326515" cy="722630"/>
              <wp:effectExtent l="0" t="0" r="0" b="127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FCA1A" w14:textId="77777777" w:rsidR="00252E16" w:rsidRDefault="00252E16" w:rsidP="00C962EC">
                          <w:pPr>
                            <w:spacing w:after="0"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55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(11)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4210-3848</w:t>
                          </w:r>
                        </w:p>
                        <w:p w14:paraId="2E294E05" w14:textId="77777777" w:rsidR="00252E16" w:rsidRDefault="00252E16" w:rsidP="00C962EC">
                          <w:pPr>
                            <w:spacing w:after="0" w:line="240" w:lineRule="auto"/>
                          </w:pP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ww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18"/>
                              <w:sz w:val="20"/>
                              <w:szCs w:val="20"/>
                            </w:rPr>
                            <w:t>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.suma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4"/>
                              <w:sz w:val="20"/>
                              <w:szCs w:val="20"/>
                            </w:rPr>
                            <w:t>r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e.edu.br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CAC64" id="Text Box 7" o:spid="_x0000_s1027" type="#_x0000_t202" style="position:absolute;margin-left:378.65pt;margin-top:4pt;width:104.4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CgugIAAMA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" filled="f" stroked="f">
              <v:textbox>
                <w:txbxContent>
                  <w:p w14:paraId="74EFCA1A" w14:textId="77777777" w:rsidR="00252E16" w:rsidRDefault="00252E16" w:rsidP="00C962EC">
                    <w:pPr>
                      <w:spacing w:after="0" w:line="240" w:lineRule="auto"/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55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(11)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4210-3848</w:t>
                    </w:r>
                  </w:p>
                  <w:p w14:paraId="2E294E05" w14:textId="77777777" w:rsidR="00252E16" w:rsidRDefault="00252E16" w:rsidP="00C962EC">
                    <w:pPr>
                      <w:spacing w:after="0" w:line="240" w:lineRule="auto"/>
                    </w:pP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ww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18"/>
                        <w:sz w:val="20"/>
                        <w:szCs w:val="20"/>
                      </w:rPr>
                      <w:t>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.suma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4"/>
                        <w:sz w:val="20"/>
                        <w:szCs w:val="20"/>
                      </w:rPr>
                      <w:t>r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e.edu.br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AFA9C" wp14:editId="392D34E6">
              <wp:simplePos x="0" y="0"/>
              <wp:positionH relativeFrom="column">
                <wp:posOffset>-951068</wp:posOffset>
              </wp:positionH>
              <wp:positionV relativeFrom="paragraph">
                <wp:posOffset>41275</wp:posOffset>
              </wp:positionV>
              <wp:extent cx="2874010" cy="21145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E84EA" w14:textId="77777777" w:rsidR="00252E16" w:rsidRPr="007C0112" w:rsidRDefault="00252E16" w:rsidP="00C962EC">
                          <w:pPr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E27E1"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ARS Ensino Superior LTDA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AFA9C" id="_x0000_s1028" type="#_x0000_t202" style="position:absolute;margin-left:-74.9pt;margin-top:3.25pt;width:226.3pt;height:1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6AuwIAAMY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" filled="f" stroked="f">
              <v:textbox>
                <w:txbxContent>
                  <w:p w14:paraId="5E5E84EA" w14:textId="77777777" w:rsidR="00252E16" w:rsidRPr="007C0112" w:rsidRDefault="00252E16" w:rsidP="00C962EC">
                    <w:pPr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4E27E1"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ARS Ensino Superior LTDA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5329B5" wp14:editId="0F73C98B">
              <wp:simplePos x="0" y="0"/>
              <wp:positionH relativeFrom="page">
                <wp:posOffset>-149004</wp:posOffset>
              </wp:positionH>
              <wp:positionV relativeFrom="page">
                <wp:posOffset>9906000</wp:posOffset>
              </wp:positionV>
              <wp:extent cx="7715250" cy="814070"/>
              <wp:effectExtent l="0" t="0" r="0" b="508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15250" cy="814070"/>
                      </a:xfrm>
                      <a:prstGeom prst="rect">
                        <a:avLst/>
                      </a:prstGeom>
                      <a:solidFill>
                        <a:srgbClr val="0092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893876A" id="Rectangle 2" o:spid="_x0000_s1026" style="position:absolute;margin-left:-11.75pt;margin-top:780pt;width:607.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" o:allowincell="f" fillcolor="#0092c8" stroked="f">
              <v:path arrowok="t"/>
              <w10:wrap anchorx="page" anchory="page"/>
            </v:rect>
          </w:pict>
        </mc:Fallback>
      </mc:AlternateContent>
    </w:r>
  </w:p>
  <w:p w14:paraId="69F3868A" w14:textId="77777777" w:rsidR="00252E16" w:rsidRDefault="00252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9147" w14:textId="77777777" w:rsidR="003F005C" w:rsidRDefault="003F005C" w:rsidP="00C962EC">
      <w:pPr>
        <w:spacing w:after="0" w:line="240" w:lineRule="auto"/>
      </w:pPr>
      <w:r>
        <w:separator/>
      </w:r>
    </w:p>
  </w:footnote>
  <w:footnote w:type="continuationSeparator" w:id="0">
    <w:p w14:paraId="203FA517" w14:textId="77777777" w:rsidR="003F005C" w:rsidRDefault="003F005C" w:rsidP="00C9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1C78" w14:textId="77777777" w:rsidR="00252E16" w:rsidRDefault="00252E16">
    <w:pPr>
      <w:pStyle w:val="Cabealho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532B77E1" wp14:editId="45A2E4EE">
          <wp:simplePos x="0" y="0"/>
          <wp:positionH relativeFrom="column">
            <wp:posOffset>3537452</wp:posOffset>
          </wp:positionH>
          <wp:positionV relativeFrom="page">
            <wp:posOffset>84455</wp:posOffset>
          </wp:positionV>
          <wp:extent cx="2813600" cy="988828"/>
          <wp:effectExtent l="0" t="0" r="0" b="0"/>
          <wp:wrapNone/>
          <wp:docPr id="5" name="Imagem 5" descr="C:\Users\julio.prieto\Desktop\logo-centrouniversitario-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ulio.prieto\Desktop\logo-centrouniversitario-c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00" cy="98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8E5BA7"/>
    <w:multiLevelType w:val="hybridMultilevel"/>
    <w:tmpl w:val="9DA2F5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7192"/>
    <w:multiLevelType w:val="hybridMultilevel"/>
    <w:tmpl w:val="65C21F22"/>
    <w:lvl w:ilvl="0" w:tplc="60D8C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5FEC"/>
    <w:multiLevelType w:val="hybridMultilevel"/>
    <w:tmpl w:val="8DC8AF2C"/>
    <w:lvl w:ilvl="0" w:tplc="C58C4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05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A0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B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C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0D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C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2F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2C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56921"/>
    <w:multiLevelType w:val="hybridMultilevel"/>
    <w:tmpl w:val="A7283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2CB0"/>
    <w:multiLevelType w:val="hybridMultilevel"/>
    <w:tmpl w:val="0BE0E60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BD777B3"/>
    <w:multiLevelType w:val="hybridMultilevel"/>
    <w:tmpl w:val="EE221252"/>
    <w:lvl w:ilvl="0" w:tplc="FFFFFFFF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0C1E1AEC"/>
    <w:multiLevelType w:val="hybridMultilevel"/>
    <w:tmpl w:val="DE52A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6443"/>
    <w:multiLevelType w:val="hybridMultilevel"/>
    <w:tmpl w:val="E8CECE0A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707A7A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62BC"/>
    <w:multiLevelType w:val="hybridMultilevel"/>
    <w:tmpl w:val="CD641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2D1C44"/>
    <w:multiLevelType w:val="hybridMultilevel"/>
    <w:tmpl w:val="23AA88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17F27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412DB"/>
    <w:multiLevelType w:val="hybridMultilevel"/>
    <w:tmpl w:val="4EE03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C2578"/>
    <w:multiLevelType w:val="hybridMultilevel"/>
    <w:tmpl w:val="3CB8C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59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7C176A"/>
    <w:multiLevelType w:val="hybridMultilevel"/>
    <w:tmpl w:val="DBBC60AE"/>
    <w:lvl w:ilvl="0" w:tplc="8D6C0A7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1671"/>
    <w:multiLevelType w:val="hybridMultilevel"/>
    <w:tmpl w:val="06A8C1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31162"/>
    <w:multiLevelType w:val="hybridMultilevel"/>
    <w:tmpl w:val="FE1CFE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02149"/>
    <w:multiLevelType w:val="hybridMultilevel"/>
    <w:tmpl w:val="5D9EFB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2C5885"/>
    <w:multiLevelType w:val="hybridMultilevel"/>
    <w:tmpl w:val="681422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373A5"/>
    <w:multiLevelType w:val="hybridMultilevel"/>
    <w:tmpl w:val="A1302E56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433"/>
    <w:multiLevelType w:val="hybridMultilevel"/>
    <w:tmpl w:val="F03E2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A39F6"/>
    <w:multiLevelType w:val="hybridMultilevel"/>
    <w:tmpl w:val="C3B21950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7642D"/>
    <w:multiLevelType w:val="hybridMultilevel"/>
    <w:tmpl w:val="A0F44E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E32B4"/>
    <w:multiLevelType w:val="hybridMultilevel"/>
    <w:tmpl w:val="D5603A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95656DB"/>
    <w:multiLevelType w:val="hybridMultilevel"/>
    <w:tmpl w:val="B5364D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15EC4"/>
    <w:multiLevelType w:val="hybridMultilevel"/>
    <w:tmpl w:val="9AE497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433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3D0706D2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C1F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45D36637"/>
    <w:multiLevelType w:val="hybridMultilevel"/>
    <w:tmpl w:val="1B6206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24D5D"/>
    <w:multiLevelType w:val="hybridMultilevel"/>
    <w:tmpl w:val="5ED23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C23EF"/>
    <w:multiLevelType w:val="hybridMultilevel"/>
    <w:tmpl w:val="E244C8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E3020"/>
    <w:multiLevelType w:val="hybridMultilevel"/>
    <w:tmpl w:val="D8E203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971FB"/>
    <w:multiLevelType w:val="hybridMultilevel"/>
    <w:tmpl w:val="E6281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B4517"/>
    <w:multiLevelType w:val="hybridMultilevel"/>
    <w:tmpl w:val="F4027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17EF2"/>
    <w:multiLevelType w:val="hybridMultilevel"/>
    <w:tmpl w:val="A90CD2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44F0E"/>
    <w:multiLevelType w:val="hybridMultilevel"/>
    <w:tmpl w:val="49A24222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B5536"/>
    <w:multiLevelType w:val="hybridMultilevel"/>
    <w:tmpl w:val="9B86EC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33982"/>
    <w:multiLevelType w:val="hybridMultilevel"/>
    <w:tmpl w:val="8FEE4510"/>
    <w:lvl w:ilvl="0" w:tplc="741CC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376D3"/>
    <w:multiLevelType w:val="hybridMultilevel"/>
    <w:tmpl w:val="B28C4128"/>
    <w:lvl w:ilvl="0" w:tplc="0416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96B9B"/>
    <w:multiLevelType w:val="hybridMultilevel"/>
    <w:tmpl w:val="7FBA6C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81808"/>
    <w:multiLevelType w:val="multilevel"/>
    <w:tmpl w:val="1CC65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22C108D"/>
    <w:multiLevelType w:val="hybridMultilevel"/>
    <w:tmpl w:val="B51222A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62F80FDE"/>
    <w:multiLevelType w:val="hybridMultilevel"/>
    <w:tmpl w:val="5D2E32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BA455D"/>
    <w:multiLevelType w:val="hybridMultilevel"/>
    <w:tmpl w:val="741E4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A5691"/>
    <w:multiLevelType w:val="hybridMultilevel"/>
    <w:tmpl w:val="91225336"/>
    <w:lvl w:ilvl="0" w:tplc="05BC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1924B8D"/>
    <w:multiLevelType w:val="hybridMultilevel"/>
    <w:tmpl w:val="509A9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1D83DBB"/>
    <w:multiLevelType w:val="hybridMultilevel"/>
    <w:tmpl w:val="EA7E890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1" w15:restartNumberingAfterBreak="0">
    <w:nsid w:val="722E108B"/>
    <w:multiLevelType w:val="hybridMultilevel"/>
    <w:tmpl w:val="7DA83DB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26A2D6C"/>
    <w:multiLevelType w:val="hybridMultilevel"/>
    <w:tmpl w:val="8842D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467A0"/>
    <w:multiLevelType w:val="hybridMultilevel"/>
    <w:tmpl w:val="609469B0"/>
    <w:lvl w:ilvl="0" w:tplc="C5EA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4176B"/>
    <w:multiLevelType w:val="hybridMultilevel"/>
    <w:tmpl w:val="453C8A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926A8"/>
    <w:multiLevelType w:val="hybridMultilevel"/>
    <w:tmpl w:val="0FE424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C2D27"/>
    <w:multiLevelType w:val="hybridMultilevel"/>
    <w:tmpl w:val="DCD8E4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334E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7CE12011"/>
    <w:multiLevelType w:val="hybridMultilevel"/>
    <w:tmpl w:val="C8F4AD3C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047EBE"/>
    <w:multiLevelType w:val="hybridMultilevel"/>
    <w:tmpl w:val="21CE43B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F5C4243"/>
    <w:multiLevelType w:val="hybridMultilevel"/>
    <w:tmpl w:val="190C591C"/>
    <w:lvl w:ilvl="0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44"/>
  </w:num>
  <w:num w:numId="4">
    <w:abstractNumId w:val="3"/>
  </w:num>
  <w:num w:numId="5">
    <w:abstractNumId w:val="12"/>
  </w:num>
  <w:num w:numId="6">
    <w:abstractNumId w:val="53"/>
  </w:num>
  <w:num w:numId="7">
    <w:abstractNumId w:val="49"/>
  </w:num>
  <w:num w:numId="8">
    <w:abstractNumId w:val="19"/>
  </w:num>
  <w:num w:numId="9">
    <w:abstractNumId w:val="43"/>
  </w:num>
  <w:num w:numId="10">
    <w:abstractNumId w:val="23"/>
  </w:num>
  <w:num w:numId="11">
    <w:abstractNumId w:val="45"/>
  </w:num>
  <w:num w:numId="12">
    <w:abstractNumId w:val="41"/>
  </w:num>
  <w:num w:numId="13">
    <w:abstractNumId w:val="28"/>
  </w:num>
  <w:num w:numId="14">
    <w:abstractNumId w:val="10"/>
  </w:num>
  <w:num w:numId="15">
    <w:abstractNumId w:val="39"/>
  </w:num>
  <w:num w:numId="16">
    <w:abstractNumId w:val="37"/>
  </w:num>
  <w:num w:numId="17">
    <w:abstractNumId w:val="34"/>
  </w:num>
  <w:num w:numId="18">
    <w:abstractNumId w:val="16"/>
  </w:num>
  <w:num w:numId="19">
    <w:abstractNumId w:val="20"/>
  </w:num>
  <w:num w:numId="20">
    <w:abstractNumId w:val="48"/>
  </w:num>
  <w:num w:numId="21">
    <w:abstractNumId w:val="51"/>
  </w:num>
  <w:num w:numId="22">
    <w:abstractNumId w:val="38"/>
  </w:num>
  <w:num w:numId="23">
    <w:abstractNumId w:val="27"/>
  </w:num>
  <w:num w:numId="24">
    <w:abstractNumId w:val="60"/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7"/>
  </w:num>
  <w:num w:numId="32">
    <w:abstractNumId w:val="33"/>
  </w:num>
  <w:num w:numId="33">
    <w:abstractNumId w:val="32"/>
  </w:num>
  <w:num w:numId="34">
    <w:abstractNumId w:val="9"/>
  </w:num>
  <w:num w:numId="35">
    <w:abstractNumId w:val="8"/>
  </w:num>
  <w:num w:numId="36">
    <w:abstractNumId w:val="50"/>
  </w:num>
  <w:num w:numId="37">
    <w:abstractNumId w:val="54"/>
  </w:num>
  <w:num w:numId="38">
    <w:abstractNumId w:val="24"/>
  </w:num>
  <w:num w:numId="39">
    <w:abstractNumId w:val="25"/>
  </w:num>
  <w:num w:numId="40">
    <w:abstractNumId w:val="22"/>
  </w:num>
  <w:num w:numId="41">
    <w:abstractNumId w:val="58"/>
  </w:num>
  <w:num w:numId="42">
    <w:abstractNumId w:val="4"/>
  </w:num>
  <w:num w:numId="43">
    <w:abstractNumId w:val="47"/>
  </w:num>
  <w:num w:numId="44">
    <w:abstractNumId w:val="40"/>
  </w:num>
  <w:num w:numId="45">
    <w:abstractNumId w:val="56"/>
  </w:num>
  <w:num w:numId="46">
    <w:abstractNumId w:val="52"/>
  </w:num>
  <w:num w:numId="47">
    <w:abstractNumId w:val="6"/>
  </w:num>
  <w:num w:numId="48">
    <w:abstractNumId w:val="36"/>
  </w:num>
  <w:num w:numId="49">
    <w:abstractNumId w:val="18"/>
  </w:num>
  <w:num w:numId="50">
    <w:abstractNumId w:val="35"/>
  </w:num>
  <w:num w:numId="51">
    <w:abstractNumId w:val="15"/>
  </w:num>
  <w:num w:numId="52">
    <w:abstractNumId w:val="21"/>
  </w:num>
  <w:num w:numId="53">
    <w:abstractNumId w:val="26"/>
  </w:num>
  <w:num w:numId="54">
    <w:abstractNumId w:val="13"/>
  </w:num>
  <w:num w:numId="55">
    <w:abstractNumId w:val="5"/>
  </w:num>
  <w:num w:numId="56">
    <w:abstractNumId w:val="42"/>
  </w:num>
  <w:num w:numId="57">
    <w:abstractNumId w:val="30"/>
  </w:num>
  <w:num w:numId="58">
    <w:abstractNumId w:val="46"/>
  </w:num>
  <w:num w:numId="59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2"/>
    <w:rsid w:val="00026510"/>
    <w:rsid w:val="00035567"/>
    <w:rsid w:val="00047AE4"/>
    <w:rsid w:val="00060A7B"/>
    <w:rsid w:val="00060C8E"/>
    <w:rsid w:val="00072BBF"/>
    <w:rsid w:val="000804F8"/>
    <w:rsid w:val="0008197E"/>
    <w:rsid w:val="0009332F"/>
    <w:rsid w:val="00093A48"/>
    <w:rsid w:val="00093CE5"/>
    <w:rsid w:val="000A2106"/>
    <w:rsid w:val="000A60AA"/>
    <w:rsid w:val="001105A3"/>
    <w:rsid w:val="00115063"/>
    <w:rsid w:val="001445F9"/>
    <w:rsid w:val="00146747"/>
    <w:rsid w:val="00156A2A"/>
    <w:rsid w:val="00166B0C"/>
    <w:rsid w:val="00180E24"/>
    <w:rsid w:val="00194F3C"/>
    <w:rsid w:val="001A6893"/>
    <w:rsid w:val="001B381E"/>
    <w:rsid w:val="001C0B96"/>
    <w:rsid w:val="001D1567"/>
    <w:rsid w:val="00201292"/>
    <w:rsid w:val="00206014"/>
    <w:rsid w:val="0023524A"/>
    <w:rsid w:val="00236B90"/>
    <w:rsid w:val="00252848"/>
    <w:rsid w:val="00252E16"/>
    <w:rsid w:val="002664F0"/>
    <w:rsid w:val="002811DF"/>
    <w:rsid w:val="002875DF"/>
    <w:rsid w:val="00290A01"/>
    <w:rsid w:val="002A652F"/>
    <w:rsid w:val="002B2D69"/>
    <w:rsid w:val="002C6AA7"/>
    <w:rsid w:val="002D78C9"/>
    <w:rsid w:val="002D7B05"/>
    <w:rsid w:val="002E2390"/>
    <w:rsid w:val="0032551D"/>
    <w:rsid w:val="00336A46"/>
    <w:rsid w:val="00337902"/>
    <w:rsid w:val="00356E0D"/>
    <w:rsid w:val="00377876"/>
    <w:rsid w:val="00387B8A"/>
    <w:rsid w:val="0039782A"/>
    <w:rsid w:val="003A5D29"/>
    <w:rsid w:val="003B6380"/>
    <w:rsid w:val="003C5387"/>
    <w:rsid w:val="003F005C"/>
    <w:rsid w:val="003F75CC"/>
    <w:rsid w:val="00401B7E"/>
    <w:rsid w:val="004214B0"/>
    <w:rsid w:val="0044112D"/>
    <w:rsid w:val="00441544"/>
    <w:rsid w:val="00451391"/>
    <w:rsid w:val="00465075"/>
    <w:rsid w:val="0048482C"/>
    <w:rsid w:val="004879B0"/>
    <w:rsid w:val="00496193"/>
    <w:rsid w:val="004E27E1"/>
    <w:rsid w:val="00501A1F"/>
    <w:rsid w:val="00524D45"/>
    <w:rsid w:val="005374BF"/>
    <w:rsid w:val="00543CEB"/>
    <w:rsid w:val="00554A69"/>
    <w:rsid w:val="0056081D"/>
    <w:rsid w:val="005723E3"/>
    <w:rsid w:val="005749DA"/>
    <w:rsid w:val="00584690"/>
    <w:rsid w:val="005946FD"/>
    <w:rsid w:val="005A5481"/>
    <w:rsid w:val="005E00EC"/>
    <w:rsid w:val="005E59E5"/>
    <w:rsid w:val="00666FD3"/>
    <w:rsid w:val="006678BA"/>
    <w:rsid w:val="00674D8D"/>
    <w:rsid w:val="006812F6"/>
    <w:rsid w:val="006B53EA"/>
    <w:rsid w:val="006B6552"/>
    <w:rsid w:val="006C1B7F"/>
    <w:rsid w:val="006D0F44"/>
    <w:rsid w:val="006D1366"/>
    <w:rsid w:val="006F41E9"/>
    <w:rsid w:val="006F57FB"/>
    <w:rsid w:val="0071280E"/>
    <w:rsid w:val="00715A2E"/>
    <w:rsid w:val="007568B0"/>
    <w:rsid w:val="00772FA3"/>
    <w:rsid w:val="00775C92"/>
    <w:rsid w:val="00776445"/>
    <w:rsid w:val="00782069"/>
    <w:rsid w:val="007C0112"/>
    <w:rsid w:val="007D0372"/>
    <w:rsid w:val="007D1AE9"/>
    <w:rsid w:val="007F0561"/>
    <w:rsid w:val="007F479B"/>
    <w:rsid w:val="0080513A"/>
    <w:rsid w:val="00833A98"/>
    <w:rsid w:val="00854AB1"/>
    <w:rsid w:val="00856CF1"/>
    <w:rsid w:val="00867EB1"/>
    <w:rsid w:val="00881160"/>
    <w:rsid w:val="00883047"/>
    <w:rsid w:val="008A467A"/>
    <w:rsid w:val="008B7404"/>
    <w:rsid w:val="00932EE8"/>
    <w:rsid w:val="009472E6"/>
    <w:rsid w:val="0098040E"/>
    <w:rsid w:val="009810BD"/>
    <w:rsid w:val="009942D2"/>
    <w:rsid w:val="00996DA3"/>
    <w:rsid w:val="009A71F8"/>
    <w:rsid w:val="009C25FD"/>
    <w:rsid w:val="009C3575"/>
    <w:rsid w:val="009F293F"/>
    <w:rsid w:val="00A0518D"/>
    <w:rsid w:val="00A16117"/>
    <w:rsid w:val="00A5761C"/>
    <w:rsid w:val="00A64E6C"/>
    <w:rsid w:val="00A7114E"/>
    <w:rsid w:val="00A75137"/>
    <w:rsid w:val="00A76BCF"/>
    <w:rsid w:val="00A96C0F"/>
    <w:rsid w:val="00AA1A84"/>
    <w:rsid w:val="00AB54F7"/>
    <w:rsid w:val="00AB5930"/>
    <w:rsid w:val="00AB5C17"/>
    <w:rsid w:val="00AD11B6"/>
    <w:rsid w:val="00AF1391"/>
    <w:rsid w:val="00B04599"/>
    <w:rsid w:val="00B07600"/>
    <w:rsid w:val="00B10453"/>
    <w:rsid w:val="00B44DBE"/>
    <w:rsid w:val="00B47CFD"/>
    <w:rsid w:val="00B704E0"/>
    <w:rsid w:val="00B71496"/>
    <w:rsid w:val="00B86622"/>
    <w:rsid w:val="00B94C84"/>
    <w:rsid w:val="00B96127"/>
    <w:rsid w:val="00BA3506"/>
    <w:rsid w:val="00BB0EE5"/>
    <w:rsid w:val="00BB4F45"/>
    <w:rsid w:val="00BC6134"/>
    <w:rsid w:val="00BC615B"/>
    <w:rsid w:val="00BD2239"/>
    <w:rsid w:val="00BD265F"/>
    <w:rsid w:val="00BE1E84"/>
    <w:rsid w:val="00BE7C59"/>
    <w:rsid w:val="00C07CE9"/>
    <w:rsid w:val="00C226E0"/>
    <w:rsid w:val="00C40B5D"/>
    <w:rsid w:val="00C41D22"/>
    <w:rsid w:val="00C44599"/>
    <w:rsid w:val="00C54804"/>
    <w:rsid w:val="00C71970"/>
    <w:rsid w:val="00C80578"/>
    <w:rsid w:val="00C84AA5"/>
    <w:rsid w:val="00C8790E"/>
    <w:rsid w:val="00C90854"/>
    <w:rsid w:val="00C962EC"/>
    <w:rsid w:val="00C963A6"/>
    <w:rsid w:val="00C96477"/>
    <w:rsid w:val="00CB217D"/>
    <w:rsid w:val="00CB3954"/>
    <w:rsid w:val="00CB4998"/>
    <w:rsid w:val="00CD564C"/>
    <w:rsid w:val="00CE2148"/>
    <w:rsid w:val="00D02B06"/>
    <w:rsid w:val="00D253A6"/>
    <w:rsid w:val="00D4652E"/>
    <w:rsid w:val="00D621D5"/>
    <w:rsid w:val="00D7283F"/>
    <w:rsid w:val="00D83591"/>
    <w:rsid w:val="00D863AC"/>
    <w:rsid w:val="00D97BCF"/>
    <w:rsid w:val="00DB6E23"/>
    <w:rsid w:val="00DC35D0"/>
    <w:rsid w:val="00DC6BD2"/>
    <w:rsid w:val="00DD105D"/>
    <w:rsid w:val="00DD31AD"/>
    <w:rsid w:val="00DE5DAC"/>
    <w:rsid w:val="00DF1EB5"/>
    <w:rsid w:val="00DF221C"/>
    <w:rsid w:val="00E0007A"/>
    <w:rsid w:val="00E15DB2"/>
    <w:rsid w:val="00E35611"/>
    <w:rsid w:val="00E404C4"/>
    <w:rsid w:val="00E4795F"/>
    <w:rsid w:val="00E51271"/>
    <w:rsid w:val="00E65BEF"/>
    <w:rsid w:val="00E66A9F"/>
    <w:rsid w:val="00EA552B"/>
    <w:rsid w:val="00EB11A0"/>
    <w:rsid w:val="00EB75D0"/>
    <w:rsid w:val="00EC338C"/>
    <w:rsid w:val="00ED53F6"/>
    <w:rsid w:val="00EE639C"/>
    <w:rsid w:val="00F027A0"/>
    <w:rsid w:val="00F128DE"/>
    <w:rsid w:val="00F23276"/>
    <w:rsid w:val="00F34FA6"/>
    <w:rsid w:val="00F4795B"/>
    <w:rsid w:val="00F60C79"/>
    <w:rsid w:val="00F62714"/>
    <w:rsid w:val="00F63604"/>
    <w:rsid w:val="00F879CB"/>
    <w:rsid w:val="00FA2058"/>
    <w:rsid w:val="00FA2DA5"/>
    <w:rsid w:val="00FA7F7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BDDCD"/>
  <w14:defaultImageDpi w14:val="0"/>
  <w15:docId w15:val="{CB644CE2-F998-421C-A631-033958E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381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B38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8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81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8662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B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866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2EC"/>
  </w:style>
  <w:style w:type="paragraph" w:styleId="Rodap">
    <w:name w:val="footer"/>
    <w:basedOn w:val="Normal"/>
    <w:link w:val="Rodap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2EC"/>
  </w:style>
  <w:style w:type="character" w:customStyle="1" w:styleId="Ttulo1Char">
    <w:name w:val="Título 1 Char"/>
    <w:basedOn w:val="Fontepargpadro"/>
    <w:link w:val="Ttulo1"/>
    <w:rsid w:val="001B381E"/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B381E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B381E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1B381E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1B381E"/>
  </w:style>
  <w:style w:type="numbering" w:customStyle="1" w:styleId="Semlista11">
    <w:name w:val="Sem lista11"/>
    <w:next w:val="Semlista"/>
    <w:semiHidden/>
    <w:rsid w:val="001B381E"/>
  </w:style>
  <w:style w:type="table" w:styleId="Tabelacomgrade">
    <w:name w:val="Table Grid"/>
    <w:basedOn w:val="Tabelanormal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B381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B381E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rsid w:val="001B381E"/>
    <w:pPr>
      <w:autoSpaceDE w:val="0"/>
      <w:autoSpaceDN w:val="0"/>
      <w:spacing w:before="120" w:after="0" w:line="360" w:lineRule="auto"/>
      <w:jc w:val="both"/>
    </w:pPr>
    <w:rPr>
      <w:rFonts w:ascii="Arial" w:eastAsia="Times New Roman" w:hAnsi="Arial" w:cs="Arial"/>
      <w:sz w:val="20"/>
      <w:szCs w:val="24"/>
    </w:rPr>
  </w:style>
  <w:style w:type="character" w:styleId="Forte">
    <w:name w:val="Strong"/>
    <w:uiPriority w:val="22"/>
    <w:qFormat/>
    <w:rsid w:val="001B381E"/>
    <w:rPr>
      <w:b/>
      <w:bCs/>
    </w:rPr>
  </w:style>
  <w:style w:type="paragraph" w:styleId="NormalWeb">
    <w:name w:val="Normal (Web)"/>
    <w:basedOn w:val="Normal"/>
    <w:unhideWhenUsed/>
    <w:rsid w:val="001B381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B381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1B381E"/>
    <w:pPr>
      <w:spacing w:after="120" w:line="240" w:lineRule="auto"/>
      <w:jc w:val="center"/>
    </w:pPr>
    <w:rPr>
      <w:rFonts w:ascii="Times New Roman" w:eastAsia="Times New Roman" w:hAnsi="Times New Roman"/>
      <w:b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B381E"/>
    <w:rPr>
      <w:rFonts w:ascii="Times New Roman" w:eastAsia="Times New Roman" w:hAnsi="Times New Roman"/>
      <w:b/>
      <w:sz w:val="16"/>
      <w:szCs w:val="16"/>
      <w:lang w:val="x-none" w:eastAsia="x-none"/>
    </w:rPr>
  </w:style>
  <w:style w:type="paragraph" w:customStyle="1" w:styleId="Default">
    <w:name w:val="Default"/>
    <w:rsid w:val="001B381E"/>
    <w:pPr>
      <w:autoSpaceDE w:val="0"/>
      <w:autoSpaceDN w:val="0"/>
      <w:adjustRightInd w:val="0"/>
      <w:spacing w:after="0" w:line="240" w:lineRule="auto"/>
    </w:pPr>
    <w:rPr>
      <w:rFonts w:ascii="DCPBCJ+Arial" w:eastAsia="Times New Roman" w:hAnsi="DCPBCJ+Arial" w:cs="DCPBCJ+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1B381E"/>
    <w:pPr>
      <w:suppressAutoHyphens/>
      <w:spacing w:after="0" w:line="240" w:lineRule="auto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1B381E"/>
    <w:pPr>
      <w:spacing w:after="120" w:line="240" w:lineRule="auto"/>
      <w:ind w:left="283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styleId="CitaoHTML">
    <w:name w:val="HTML Cite"/>
    <w:uiPriority w:val="99"/>
    <w:unhideWhenUsed/>
    <w:rsid w:val="001B381E"/>
    <w:rPr>
      <w:i/>
      <w:iCs/>
    </w:rPr>
  </w:style>
  <w:style w:type="character" w:styleId="nfase">
    <w:name w:val="Emphasis"/>
    <w:uiPriority w:val="20"/>
    <w:qFormat/>
    <w:rsid w:val="001B381E"/>
    <w:rPr>
      <w:b/>
      <w:bCs/>
      <w:i w:val="0"/>
      <w:iCs w:val="0"/>
    </w:rPr>
  </w:style>
  <w:style w:type="paragraph" w:styleId="Corpodetexto2">
    <w:name w:val="Body Text 2"/>
    <w:basedOn w:val="Normal"/>
    <w:link w:val="Corpodetexto2Char"/>
    <w:rsid w:val="001B381E"/>
    <w:pPr>
      <w:spacing w:after="120" w:line="48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itao1">
    <w:name w:val="Citação1"/>
    <w:rsid w:val="001B381E"/>
    <w:rPr>
      <w:i/>
      <w:iCs/>
    </w:rPr>
  </w:style>
  <w:style w:type="character" w:customStyle="1" w:styleId="style4">
    <w:name w:val="style4"/>
    <w:rsid w:val="001B381E"/>
  </w:style>
  <w:style w:type="character" w:customStyle="1" w:styleId="apple-style-span">
    <w:name w:val="apple-style-span"/>
    <w:basedOn w:val="Fontepargpadro"/>
    <w:rsid w:val="001B381E"/>
  </w:style>
  <w:style w:type="character" w:customStyle="1" w:styleId="apple-converted-space">
    <w:name w:val="apple-converted-space"/>
    <w:basedOn w:val="Fontepargpadro"/>
    <w:rsid w:val="001B381E"/>
  </w:style>
  <w:style w:type="character" w:customStyle="1" w:styleId="A1">
    <w:name w:val="A1"/>
    <w:uiPriority w:val="99"/>
    <w:rsid w:val="001B381E"/>
    <w:rPr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381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381E"/>
    <w:rPr>
      <w:rFonts w:ascii="Times New Roman" w:eastAsia="Times New Roman" w:hAnsi="Times New Roman"/>
      <w:sz w:val="20"/>
      <w:szCs w:val="20"/>
      <w:lang w:val="x-none" w:eastAsia="ar-SA"/>
    </w:rPr>
  </w:style>
  <w:style w:type="numbering" w:customStyle="1" w:styleId="Semlista2">
    <w:name w:val="Sem lista2"/>
    <w:next w:val="Semlista"/>
    <w:semiHidden/>
    <w:rsid w:val="001B381E"/>
  </w:style>
  <w:style w:type="table" w:customStyle="1" w:styleId="Tabelacomgrade1">
    <w:name w:val="Tabela com grade1"/>
    <w:basedOn w:val="Tabelanormal"/>
    <w:next w:val="Tabelacomgrade"/>
    <w:uiPriority w:val="59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rsid w:val="00252E16"/>
  </w:style>
  <w:style w:type="paragraph" w:styleId="Subttulo">
    <w:name w:val="Subtitle"/>
    <w:basedOn w:val="Normal"/>
    <w:link w:val="SubttuloChar"/>
    <w:qFormat/>
    <w:rsid w:val="00252E1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52E16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omecolunista1">
    <w:name w:val="nome_colunista1"/>
    <w:rsid w:val="00252E16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titulocoluna1">
    <w:name w:val="titulo_coluna1"/>
    <w:rsid w:val="00252E16"/>
    <w:rPr>
      <w:rFonts w:ascii="Arial" w:hAnsi="Arial" w:cs="Arial" w:hint="default"/>
      <w:b/>
      <w:bCs/>
      <w:color w:val="FF6600"/>
      <w:sz w:val="39"/>
      <w:szCs w:val="39"/>
    </w:rPr>
  </w:style>
  <w:style w:type="character" w:customStyle="1" w:styleId="ft">
    <w:name w:val="ft"/>
    <w:basedOn w:val="Fontepargpadro"/>
    <w:rsid w:val="00252E16"/>
  </w:style>
  <w:style w:type="character" w:customStyle="1" w:styleId="WW8Num5z0">
    <w:name w:val="WW8Num5z0"/>
    <w:rsid w:val="00252E16"/>
    <w:rPr>
      <w:rFonts w:ascii="Wingdings" w:hAnsi="Wingdings"/>
      <w:sz w:val="20"/>
      <w:szCs w:val="20"/>
    </w:rPr>
  </w:style>
  <w:style w:type="paragraph" w:styleId="SemEspaamento">
    <w:name w:val="No Spacing"/>
    <w:uiPriority w:val="1"/>
    <w:qFormat/>
    <w:rsid w:val="00252E1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d1">
    <w:name w:val="xd1"/>
    <w:basedOn w:val="Fontepargpadro"/>
    <w:rsid w:val="00252E16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SemPargf">
    <w:name w:val="SemPargf"/>
    <w:basedOn w:val="Normal"/>
    <w:rsid w:val="00252E16"/>
    <w:pPr>
      <w:widowControl w:val="0"/>
      <w:autoSpaceDE w:val="0"/>
      <w:autoSpaceDN w:val="0"/>
      <w:spacing w:after="60" w:line="360" w:lineRule="auto"/>
      <w:ind w:left="840" w:hanging="240"/>
    </w:pPr>
    <w:rPr>
      <w:rFonts w:ascii="Sans Serif 10cpi" w:eastAsia="Times New Roman" w:hAnsi="Sans Serif 10cpi"/>
      <w:sz w:val="20"/>
      <w:szCs w:val="20"/>
    </w:rPr>
  </w:style>
  <w:style w:type="paragraph" w:customStyle="1" w:styleId="Textodebalo1">
    <w:name w:val="Texto de balão1"/>
    <w:basedOn w:val="Normal"/>
    <w:semiHidden/>
    <w:rsid w:val="00252E16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DA17-584B-4169-8DC4-ED8D662E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Faculdade Sumaré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Faculdade Sumaré</dc:title>
  <dc:subject/>
  <dc:creator>Julio Yhordano Rejas Prieto</dc:creator>
  <cp:keywords/>
  <dc:description/>
  <cp:lastModifiedBy>Sumare</cp:lastModifiedBy>
  <cp:revision>4</cp:revision>
  <cp:lastPrinted>2022-04-19T19:30:00Z</cp:lastPrinted>
  <dcterms:created xsi:type="dcterms:W3CDTF">2024-06-07T13:38:00Z</dcterms:created>
  <dcterms:modified xsi:type="dcterms:W3CDTF">2024-06-08T21:35:00Z</dcterms:modified>
</cp:coreProperties>
</file>